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FFE39" w14:textId="34211A53" w:rsidR="004E1AED" w:rsidRPr="004E1AED" w:rsidRDefault="0026454A" w:rsidP="004E1AED">
      <w:pPr>
        <w:pStyle w:val="a4"/>
      </w:pPr>
      <w:r>
        <w:rPr>
          <w:rFonts w:hint="eastAsia"/>
          <w:lang w:val="zh-TW" w:eastAsia="zh-TW" w:bidi="zh-TW"/>
        </w:rPr>
        <w:t>台中西屯區</w:t>
      </w:r>
      <w:r w:rsidR="00317469">
        <w:rPr>
          <w:rFonts w:hint="eastAsia"/>
          <w:lang w:val="zh-TW" w:eastAsia="zh-TW" w:bidi="zh-TW"/>
        </w:rPr>
        <w:t>清化糞池</w:t>
      </w:r>
      <w:r w:rsidR="00317469">
        <w:rPr>
          <w:rFonts w:hint="eastAsia"/>
          <w:lang w:val="zh-TW" w:eastAsia="zh-TW" w:bidi="zh-TW"/>
        </w:rPr>
        <w:t xml:space="preserve">, </w:t>
      </w:r>
      <w:r w:rsidR="00317469">
        <w:rPr>
          <w:rFonts w:hint="eastAsia"/>
          <w:lang w:val="zh-TW" w:eastAsia="zh-TW" w:bidi="zh-TW"/>
        </w:rPr>
        <w:t>抽化糞池</w:t>
      </w:r>
      <w:r w:rsidR="0031746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台中西屯區</w:t>
      </w:r>
      <w:r w:rsidR="00317469">
        <w:rPr>
          <w:rFonts w:hint="eastAsia"/>
          <w:lang w:val="zh-TW" w:eastAsia="zh-TW" w:bidi="zh-TW"/>
        </w:rPr>
        <w:t>清化糞池公司</w:t>
      </w:r>
    </w:p>
    <w:p w14:paraId="5D1880CF" w14:textId="77CF77CC" w:rsidR="00194DF6" w:rsidRPr="00D45A46" w:rsidRDefault="0026454A">
      <w:pPr>
        <w:pStyle w:val="1"/>
      </w:pPr>
      <w:r>
        <w:rPr>
          <w:rFonts w:hint="eastAsia"/>
        </w:rPr>
        <w:t>台中西屯區</w:t>
      </w:r>
      <w:r w:rsidR="00317469">
        <w:rPr>
          <w:rFonts w:hint="eastAsia"/>
        </w:rPr>
        <w:t>清化糞池</w:t>
      </w:r>
      <w:r w:rsidR="001A5739" w:rsidRPr="001A5739">
        <w:rPr>
          <w:rFonts w:hint="eastAsia"/>
        </w:rPr>
        <w:t>公司</w:t>
      </w:r>
      <w:r w:rsidR="00D45A46">
        <w:rPr>
          <w:rFonts w:hint="eastAsia"/>
        </w:rPr>
        <w:t>電話</w:t>
      </w:r>
      <w:r w:rsidR="00D45A46">
        <w:rPr>
          <w:rFonts w:hint="eastAsia"/>
        </w:rPr>
        <w:t>: 0911-684368</w:t>
      </w:r>
    </w:p>
    <w:p w14:paraId="76235918" w14:textId="75869CC2" w:rsidR="00317469" w:rsidRDefault="0026454A" w:rsidP="00317469">
      <w:r>
        <w:rPr>
          <w:rFonts w:hint="eastAsia"/>
        </w:rPr>
        <w:t>台中西屯區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: </w:t>
      </w:r>
      <w:r w:rsidR="00317469">
        <w:rPr>
          <w:rFonts w:hint="eastAsia"/>
        </w:rPr>
        <w:t>住家或社區有清化糞池的需求嗎</w:t>
      </w:r>
      <w:r w:rsidR="00317469">
        <w:rPr>
          <w:rFonts w:hint="eastAsia"/>
        </w:rPr>
        <w:t xml:space="preserve">? </w:t>
      </w:r>
      <w:r w:rsidR="00317469">
        <w:rPr>
          <w:rFonts w:hint="eastAsia"/>
        </w:rPr>
        <w:t>我們是專業抽化糞池清化糞池公司專業服務大台中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清化糞池，清化糞池是我們清化糞池公司最專業的，請放心的把清化糞池的任務交給本公司，</w:t>
      </w:r>
      <w:r w:rsidR="00317469">
        <w:rPr>
          <w:rFonts w:hint="eastAsia"/>
        </w:rPr>
        <w:t xml:space="preserve"> </w:t>
      </w:r>
      <w:r w:rsidR="00317469">
        <w:rPr>
          <w:rFonts w:hint="eastAsia"/>
        </w:rPr>
        <w:t>本公司將竭盡所能維護居家清潔讓您不再擔憂水肥溢出問題，讓住戶們不用再害怕清化糞池</w:t>
      </w:r>
      <w:r w:rsidR="00317469">
        <w:rPr>
          <w:rFonts w:hint="eastAsia"/>
        </w:rPr>
        <w:t>.</w:t>
      </w:r>
    </w:p>
    <w:p w14:paraId="451DF6EA" w14:textId="77777777" w:rsidR="00317469" w:rsidRDefault="00317469" w:rsidP="00317469">
      <w:r>
        <w:rPr>
          <w:rFonts w:hint="eastAsia"/>
        </w:rPr>
        <w:t>專業清化糞池師傅</w:t>
      </w:r>
      <w:r>
        <w:rPr>
          <w:rFonts w:hint="eastAsia"/>
        </w:rPr>
        <w:t>,</w:t>
      </w:r>
      <w:r>
        <w:rPr>
          <w:rFonts w:hint="eastAsia"/>
        </w:rPr>
        <w:t>清化糞池</w:t>
      </w:r>
      <w:r>
        <w:rPr>
          <w:rFonts w:hint="eastAsia"/>
        </w:rPr>
        <w:t xml:space="preserve"> </w:t>
      </w:r>
    </w:p>
    <w:p w14:paraId="59A14676" w14:textId="299638F7" w:rsidR="001A5739" w:rsidRDefault="00317469" w:rsidP="00317469">
      <w:r>
        <w:rPr>
          <w:rFonts w:hint="eastAsia"/>
        </w:rPr>
        <w:t>清化糞池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2281474B" w14:textId="435B1473" w:rsidR="00373C04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82C52BA" wp14:editId="6F01110F">
            <wp:extent cx="4752975" cy="3533775"/>
            <wp:effectExtent l="0" t="0" r="9525" b="9525"/>
            <wp:docPr id="1" name="圖片 1" descr="台中西屯區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市中區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BF18" w14:textId="41854727" w:rsidR="00373C04" w:rsidRDefault="0026454A" w:rsidP="001A5739">
      <w:r>
        <w:rPr>
          <w:rFonts w:hint="eastAsia"/>
        </w:rPr>
        <w:t>台中西屯區</w:t>
      </w:r>
      <w:r w:rsidR="00317469">
        <w:rPr>
          <w:rFonts w:hint="eastAsia"/>
        </w:rPr>
        <w:t>清化糞池</w:t>
      </w:r>
    </w:p>
    <w:p w14:paraId="5E7E1E4C" w14:textId="37693C50" w:rsidR="00317469" w:rsidRDefault="0031746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5B3B994F" wp14:editId="4FBE3ED5">
            <wp:extent cx="4752975" cy="3562350"/>
            <wp:effectExtent l="0" t="0" r="9525" b="0"/>
            <wp:docPr id="11" name="圖片 11" descr="台中西屯區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1" descr="台中市中區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8D09" w14:textId="04F502B1" w:rsidR="00317469" w:rsidRDefault="0026454A" w:rsidP="00317469">
      <w:r>
        <w:rPr>
          <w:rFonts w:hint="eastAsia"/>
        </w:rPr>
        <w:t>台中西屯區</w:t>
      </w:r>
      <w:r w:rsidR="00317469">
        <w:rPr>
          <w:rFonts w:hint="eastAsia"/>
        </w:rPr>
        <w:t>清化糞池</w:t>
      </w:r>
    </w:p>
    <w:p w14:paraId="3C50B700" w14:textId="4C7E73AD" w:rsidR="00317469" w:rsidRDefault="00317469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A289794" wp14:editId="740E7A3E">
            <wp:extent cx="4714875" cy="3476625"/>
            <wp:effectExtent l="0" t="0" r="9525" b="9525"/>
            <wp:docPr id="12" name="圖片 12" descr="台中西屯區社區大樓清化糞池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台中市中區社區大樓清化糞池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35DFCC" w14:textId="0DBC21DC" w:rsidR="00317469" w:rsidRDefault="0026454A" w:rsidP="001A5739">
      <w:r>
        <w:rPr>
          <w:rFonts w:hint="eastAsia"/>
        </w:rPr>
        <w:t>台中西屯區</w:t>
      </w:r>
      <w:r w:rsidR="00317469" w:rsidRPr="00317469">
        <w:rPr>
          <w:rFonts w:hint="eastAsia"/>
        </w:rPr>
        <w:t>社區大樓清化糞池</w:t>
      </w:r>
    </w:p>
    <w:p w14:paraId="02E7D410" w14:textId="77777777" w:rsidR="00373C04" w:rsidRDefault="00373C04" w:rsidP="00373C04">
      <w:r>
        <w:rPr>
          <w:rFonts w:hint="eastAsia"/>
        </w:rPr>
        <w:t>抽水肥常見問題</w:t>
      </w:r>
    </w:p>
    <w:p w14:paraId="12BF2336" w14:textId="77777777" w:rsidR="00373C04" w:rsidRDefault="00373C04" w:rsidP="00373C04"/>
    <w:p w14:paraId="49B68757" w14:textId="77777777" w:rsidR="00373C04" w:rsidRDefault="00373C04" w:rsidP="00373C04">
      <w:r>
        <w:rPr>
          <w:rFonts w:hint="eastAsia"/>
        </w:rPr>
        <w:t>抽水肥後比抽之前更臭</w:t>
      </w:r>
    </w:p>
    <w:p w14:paraId="7A72F256" w14:textId="77777777" w:rsidR="00373C04" w:rsidRDefault="00373C04" w:rsidP="00373C04"/>
    <w:p w14:paraId="26C7D65D" w14:textId="77777777" w:rsidR="00373C04" w:rsidRDefault="00373C04" w:rsidP="00373C04">
      <w:r>
        <w:t>Ans:</w:t>
      </w:r>
    </w:p>
    <w:p w14:paraId="5B7770D8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1030FE1D" w14:textId="77777777" w:rsidR="00373C04" w:rsidRDefault="00373C04" w:rsidP="00373C04"/>
    <w:p w14:paraId="42916ABD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5FB8A415" w14:textId="77777777" w:rsidR="00373C04" w:rsidRDefault="00373C04" w:rsidP="00373C04"/>
    <w:p w14:paraId="497BA826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27EE9093" w14:textId="77777777" w:rsidR="00373C04" w:rsidRDefault="00373C04" w:rsidP="00373C04"/>
    <w:p w14:paraId="062D17EB" w14:textId="77777777" w:rsidR="00373C04" w:rsidRDefault="00373C04" w:rsidP="00373C04">
      <w:r>
        <w:t>Ans:</w:t>
      </w:r>
    </w:p>
    <w:p w14:paraId="0AFB54E9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66F52D82" w14:textId="77777777" w:rsidR="00373C04" w:rsidRDefault="00373C04" w:rsidP="00373C04"/>
    <w:p w14:paraId="66DFBD46" w14:textId="77777777" w:rsidR="00373C04" w:rsidRDefault="00373C04" w:rsidP="00373C04">
      <w:r>
        <w:t>Ans2:</w:t>
      </w:r>
    </w:p>
    <w:p w14:paraId="306D1999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647BBD06" w14:textId="77777777" w:rsidR="00373C04" w:rsidRDefault="00373C04" w:rsidP="00373C04"/>
    <w:p w14:paraId="7A0F8317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0D750C9F" wp14:editId="19389B75">
            <wp:extent cx="4762500" cy="3571875"/>
            <wp:effectExtent l="0" t="0" r="0" b="9525"/>
            <wp:docPr id="8" name="圖片 8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台中抽水肥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097C" w14:textId="77777777" w:rsidR="00373C04" w:rsidRDefault="00373C04" w:rsidP="00373C04">
      <w:r>
        <w:rPr>
          <w:rFonts w:hint="eastAsia"/>
        </w:rPr>
        <w:t>如何把化糞池水肥抽乾淨</w:t>
      </w:r>
    </w:p>
    <w:p w14:paraId="67E9A4E6" w14:textId="77777777" w:rsidR="00373C04" w:rsidRDefault="00373C04" w:rsidP="00373C04"/>
    <w:p w14:paraId="0967F701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747BA6F8" w14:textId="77777777" w:rsidR="00373C04" w:rsidRDefault="00373C04" w:rsidP="00373C04"/>
    <w:p w14:paraId="46C16E7B" w14:textId="77777777" w:rsidR="00373C04" w:rsidRDefault="00373C04" w:rsidP="00373C04">
      <w:r>
        <w:t>Ans:</w:t>
      </w:r>
    </w:p>
    <w:p w14:paraId="05B83E3A" w14:textId="77777777" w:rsidR="00373C04" w:rsidRDefault="00373C04" w:rsidP="00373C04"/>
    <w:p w14:paraId="0837ECDF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6486EA85" w14:textId="77777777" w:rsidR="00373C04" w:rsidRDefault="00373C04" w:rsidP="00373C04"/>
    <w:p w14:paraId="26DFE368" w14:textId="77777777" w:rsidR="00373C04" w:rsidRDefault="00373C04" w:rsidP="00373C04"/>
    <w:p w14:paraId="7623E69E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5A53336F" w14:textId="77777777" w:rsidR="00373C04" w:rsidRDefault="00373C04" w:rsidP="00373C04"/>
    <w:p w14:paraId="7355CC73" w14:textId="0E2B029A" w:rsidR="00317469" w:rsidRDefault="0026454A" w:rsidP="00317469">
      <w:r>
        <w:rPr>
          <w:rFonts w:hint="eastAsia"/>
        </w:rPr>
        <w:t>台中西屯區</w:t>
      </w:r>
      <w:r w:rsidR="00317469">
        <w:rPr>
          <w:rFonts w:hint="eastAsia"/>
        </w:rPr>
        <w:t>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</w:p>
    <w:p w14:paraId="3D913FC7" w14:textId="243585CC" w:rsidR="00317469" w:rsidRDefault="0026454A" w:rsidP="00317469">
      <w:r>
        <w:rPr>
          <w:rFonts w:hint="eastAsia"/>
        </w:rPr>
        <w:lastRenderedPageBreak/>
        <w:t>台中西屯區</w:t>
      </w:r>
      <w:r w:rsidR="00317469">
        <w:rPr>
          <w:rFonts w:hint="eastAsia"/>
        </w:rPr>
        <w:t>八八八清化糞池</w:t>
      </w:r>
      <w:r w:rsidR="00317469">
        <w:rPr>
          <w:rFonts w:hint="eastAsia"/>
        </w:rPr>
        <w:t xml:space="preserve">, </w:t>
      </w:r>
      <w:r w:rsidR="00317469">
        <w:rPr>
          <w:rFonts w:hint="eastAsia"/>
        </w:rPr>
        <w:t>抽化糞池</w:t>
      </w:r>
      <w:r w:rsidR="00317469">
        <w:rPr>
          <w:rFonts w:hint="eastAsia"/>
        </w:rPr>
        <w:t>,30</w:t>
      </w:r>
      <w:r w:rsidR="00317469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17469">
        <w:rPr>
          <w:rFonts w:hint="eastAsia"/>
        </w:rPr>
        <w:t>.</w:t>
      </w:r>
    </w:p>
    <w:p w14:paraId="6D5A6349" w14:textId="084893A2" w:rsidR="00373C04" w:rsidRDefault="00317469" w:rsidP="00317469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F9FDA9C" w14:textId="77777777" w:rsidR="00373C04" w:rsidRDefault="00373C04" w:rsidP="00373C04"/>
    <w:p w14:paraId="7659AF42" w14:textId="73DD62D3" w:rsidR="00373C04" w:rsidRPr="00317469" w:rsidRDefault="00317469" w:rsidP="00373C04">
      <w:pPr>
        <w:rPr>
          <w:rFonts w:ascii="Arial" w:hAnsi="Arial" w:cs="Arial"/>
          <w:sz w:val="32"/>
          <w:szCs w:val="32"/>
        </w:rPr>
      </w:pPr>
      <w:r w:rsidRPr="00317469">
        <w:rPr>
          <w:rFonts w:ascii="Arial" w:hAnsi="Arial" w:cs="Arial"/>
          <w:color w:val="9F9F9F"/>
          <w:sz w:val="32"/>
          <w:szCs w:val="32"/>
        </w:rPr>
        <w:t>服務地區包括</w:t>
      </w:r>
      <w:r w:rsidRPr="00317469">
        <w:rPr>
          <w:rFonts w:ascii="Arial" w:hAnsi="Arial" w:cs="Arial"/>
          <w:color w:val="9F9F9F"/>
          <w:sz w:val="32"/>
          <w:szCs w:val="32"/>
        </w:rPr>
        <w:t>:01.</w:t>
      </w:r>
      <w:hyperlink r:id="rId17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02</w:t>
      </w:r>
      <w:hyperlink r:id="rId18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台中市中區清化糞池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,03</w:t>
      </w:r>
      <w:hyperlink r:id="rId19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台中市東區清化糞池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,04</w:t>
      </w:r>
      <w:hyperlink r:id="rId20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,05</w:t>
      </w:r>
      <w:hyperlink r:id="rId21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,06</w:t>
      </w:r>
      <w:hyperlink r:id="rId22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,07</w:t>
      </w:r>
      <w:hyperlink r:id="rId23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台中市西屯區清化糞池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,08</w:t>
      </w:r>
      <w:hyperlink r:id="rId24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,09</w:t>
      </w:r>
      <w:hyperlink r:id="rId2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台中市北屯區清化糞池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10</w:t>
      </w:r>
      <w:hyperlink r:id="rId26" w:history="1">
        <w:r w:rsidRPr="00317469">
          <w:rPr>
            <w:rFonts w:ascii="Arial" w:hAnsi="Arial" w:cs="Arial"/>
            <w:color w:val="000000"/>
            <w:sz w:val="32"/>
            <w:szCs w:val="32"/>
          </w:rPr>
          <w:t>豐原區清化糞池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,11</w:t>
      </w:r>
      <w:hyperlink r:id="rId2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,12</w:t>
      </w:r>
      <w:hyperlink r:id="rId28" w:history="1">
        <w:r w:rsidRPr="00317469">
          <w:rPr>
            <w:rFonts w:ascii="Arial" w:hAnsi="Arial" w:cs="Arial"/>
            <w:color w:val="000000"/>
            <w:sz w:val="32"/>
            <w:szCs w:val="32"/>
          </w:rPr>
          <w:t>太平區清化糞池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,13</w:t>
      </w:r>
      <w:hyperlink r:id="rId29" w:history="1">
        <w:r w:rsidRPr="00317469">
          <w:rPr>
            <w:rFonts w:ascii="Arial" w:hAnsi="Arial" w:cs="Arial"/>
            <w:color w:val="000000"/>
            <w:sz w:val="32"/>
            <w:szCs w:val="32"/>
          </w:rPr>
          <w:t>清水區清化糞池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,14</w:t>
      </w:r>
      <w:hyperlink r:id="rId30" w:history="1">
        <w:r w:rsidRPr="00317469">
          <w:rPr>
            <w:rFonts w:ascii="Arial" w:hAnsi="Arial" w:cs="Arial"/>
            <w:color w:val="000000"/>
            <w:sz w:val="32"/>
            <w:szCs w:val="32"/>
          </w:rPr>
          <w:t>沙鹿區清化糞池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,15</w:t>
      </w:r>
      <w:hyperlink r:id="rId31" w:history="1">
        <w:r w:rsidRPr="00317469">
          <w:rPr>
            <w:rFonts w:ascii="Arial" w:hAnsi="Arial" w:cs="Arial"/>
            <w:color w:val="000000"/>
            <w:sz w:val="32"/>
            <w:szCs w:val="32"/>
          </w:rPr>
          <w:t>大甲區清化糞池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,16</w:t>
      </w:r>
      <w:hyperlink r:id="rId32" w:history="1">
        <w:r w:rsidRPr="00317469">
          <w:rPr>
            <w:rFonts w:ascii="Arial" w:hAnsi="Arial" w:cs="Arial"/>
            <w:color w:val="000000"/>
            <w:sz w:val="32"/>
            <w:szCs w:val="32"/>
          </w:rPr>
          <w:t>東勢區清化糞池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17</w:t>
      </w:r>
      <w:hyperlink r:id="rId33" w:history="1">
        <w:r w:rsidRPr="00317469">
          <w:rPr>
            <w:rFonts w:ascii="Arial" w:hAnsi="Arial" w:cs="Arial"/>
            <w:color w:val="000000"/>
            <w:sz w:val="32"/>
            <w:szCs w:val="32"/>
          </w:rPr>
          <w:t>梧棲區清化糞池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,18</w:t>
      </w:r>
      <w:hyperlink r:id="rId34" w:history="1">
        <w:r w:rsidRPr="00317469">
          <w:rPr>
            <w:rFonts w:ascii="Arial" w:hAnsi="Arial" w:cs="Arial"/>
            <w:color w:val="000000"/>
            <w:sz w:val="32"/>
            <w:szCs w:val="32"/>
          </w:rPr>
          <w:t>烏日區清化糞池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,19</w:t>
      </w:r>
      <w:hyperlink r:id="rId35" w:history="1">
        <w:r w:rsidRPr="00317469">
          <w:rPr>
            <w:rFonts w:ascii="Arial" w:hAnsi="Arial" w:cs="Arial"/>
            <w:color w:val="000000"/>
            <w:sz w:val="32"/>
            <w:szCs w:val="32"/>
          </w:rPr>
          <w:t>神岡區清化糞池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,20</w:t>
      </w:r>
      <w:hyperlink r:id="rId36" w:history="1">
        <w:r w:rsidRPr="00317469">
          <w:rPr>
            <w:rFonts w:ascii="Arial" w:hAnsi="Arial" w:cs="Arial"/>
            <w:color w:val="000000"/>
            <w:sz w:val="32"/>
            <w:szCs w:val="32"/>
          </w:rPr>
          <w:t>大肚區清化糞池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,21</w:t>
      </w:r>
      <w:hyperlink r:id="rId37" w:history="1">
        <w:r w:rsidRPr="00317469">
          <w:rPr>
            <w:rFonts w:ascii="Arial" w:hAnsi="Arial" w:cs="Arial"/>
            <w:color w:val="000000"/>
            <w:sz w:val="32"/>
            <w:szCs w:val="32"/>
          </w:rPr>
          <w:t>大雅區清化糞池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,22</w:t>
      </w:r>
      <w:hyperlink r:id="rId38" w:history="1">
        <w:r w:rsidRPr="00317469">
          <w:rPr>
            <w:rFonts w:ascii="Arial" w:hAnsi="Arial" w:cs="Arial"/>
            <w:color w:val="000000"/>
            <w:sz w:val="32"/>
            <w:szCs w:val="32"/>
          </w:rPr>
          <w:t>后里區清化糞池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,23</w:t>
      </w:r>
      <w:hyperlink r:id="rId39" w:history="1">
        <w:r w:rsidRPr="00317469">
          <w:rPr>
            <w:rFonts w:ascii="Arial" w:hAnsi="Arial" w:cs="Arial"/>
            <w:color w:val="000000"/>
            <w:sz w:val="32"/>
            <w:szCs w:val="32"/>
          </w:rPr>
          <w:t>霧峰區清化糞池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</w:t>
      </w:r>
      <w:r w:rsidRPr="00317469">
        <w:rPr>
          <w:rFonts w:ascii="Arial" w:hAnsi="Arial" w:cs="Arial"/>
          <w:color w:val="9F9F9F"/>
          <w:sz w:val="32"/>
          <w:szCs w:val="32"/>
        </w:rPr>
        <w:br/>
      </w:r>
      <w:r w:rsidRPr="00317469">
        <w:rPr>
          <w:rFonts w:ascii="Arial" w:hAnsi="Arial" w:cs="Arial"/>
          <w:color w:val="9F9F9F"/>
          <w:sz w:val="32"/>
          <w:szCs w:val="32"/>
        </w:rPr>
        <w:br/>
        <w:t>24</w:t>
      </w:r>
      <w:hyperlink r:id="rId40" w:history="1">
        <w:r w:rsidRPr="00317469">
          <w:rPr>
            <w:rFonts w:ascii="Arial" w:hAnsi="Arial" w:cs="Arial"/>
            <w:color w:val="000000"/>
            <w:sz w:val="32"/>
            <w:szCs w:val="32"/>
          </w:rPr>
          <w:t>潭子區清化糞池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,25</w:t>
      </w:r>
      <w:hyperlink r:id="rId41" w:history="1">
        <w:r w:rsidRPr="00317469">
          <w:rPr>
            <w:rFonts w:ascii="Arial" w:hAnsi="Arial" w:cs="Arial"/>
            <w:color w:val="000000"/>
            <w:sz w:val="32"/>
            <w:szCs w:val="32"/>
          </w:rPr>
          <w:t>龍井區清化糞池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,26</w:t>
      </w:r>
      <w:hyperlink r:id="rId42" w:history="1">
        <w:r w:rsidRPr="00317469">
          <w:rPr>
            <w:rFonts w:ascii="Arial" w:hAnsi="Arial" w:cs="Arial"/>
            <w:color w:val="000000"/>
            <w:sz w:val="32"/>
            <w:szCs w:val="32"/>
          </w:rPr>
          <w:t>外埔區清化糞池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,27</w:t>
      </w:r>
      <w:hyperlink r:id="rId43" w:history="1">
        <w:r w:rsidRPr="00317469">
          <w:rPr>
            <w:rFonts w:ascii="Arial" w:hAnsi="Arial" w:cs="Arial"/>
            <w:color w:val="000000"/>
            <w:sz w:val="32"/>
            <w:szCs w:val="32"/>
          </w:rPr>
          <w:t>和平區清化糞池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,28</w:t>
      </w:r>
      <w:hyperlink r:id="rId44" w:history="1">
        <w:r w:rsidRPr="00317469">
          <w:rPr>
            <w:rFonts w:ascii="Arial" w:hAnsi="Arial" w:cs="Arial"/>
            <w:color w:val="000000"/>
            <w:sz w:val="32"/>
            <w:szCs w:val="32"/>
          </w:rPr>
          <w:t>石岡區清化糞池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,29</w:t>
      </w:r>
      <w:hyperlink r:id="rId45" w:history="1">
        <w:r w:rsidRPr="00317469">
          <w:rPr>
            <w:rFonts w:ascii="Arial" w:hAnsi="Arial" w:cs="Arial"/>
            <w:color w:val="000000"/>
            <w:sz w:val="32"/>
            <w:szCs w:val="32"/>
          </w:rPr>
          <w:t>台中市大安區清化糞池</w:t>
        </w:r>
      </w:hyperlink>
      <w:r w:rsidRPr="00317469">
        <w:rPr>
          <w:rFonts w:ascii="Arial" w:hAnsi="Arial" w:cs="Arial"/>
          <w:color w:val="9F9F9F"/>
          <w:sz w:val="32"/>
          <w:szCs w:val="32"/>
        </w:rPr>
        <w:t>,30</w:t>
      </w:r>
      <w:hyperlink r:id="rId46" w:history="1">
        <w:r w:rsidRPr="00317469">
          <w:rPr>
            <w:rFonts w:ascii="Arial" w:hAnsi="Arial" w:cs="Arial"/>
            <w:color w:val="000000"/>
            <w:sz w:val="32"/>
            <w:szCs w:val="32"/>
          </w:rPr>
          <w:t>新社區清化糞池</w:t>
        </w:r>
      </w:hyperlink>
    </w:p>
    <w:p w14:paraId="69A576E0" w14:textId="7080FB95" w:rsidR="00373C04" w:rsidRPr="00373C04" w:rsidRDefault="00317469" w:rsidP="00317469"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1F407E77" wp14:editId="08404E1C">
            <wp:extent cx="180975" cy="190500"/>
            <wp:effectExtent l="0" t="0" r="9525" b="0"/>
            <wp:docPr id="2" name="圖片 2" descr="台中清化糞池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中清化糞池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48" w:history="1">
        <w:r w:rsidRPr="00317469">
          <w:rPr>
            <w:rFonts w:ascii="Trebuchet MS" w:hAnsi="Trebuchet MS"/>
            <w:color w:val="000000"/>
            <w:sz w:val="17"/>
            <w:szCs w:val="17"/>
          </w:rPr>
          <w:t>中區清化糞池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49" w:history="1">
        <w:r w:rsidRPr="00317469">
          <w:rPr>
            <w:rFonts w:ascii="Trebuchet MS" w:hAnsi="Trebuchet MS"/>
            <w:color w:val="000000"/>
            <w:sz w:val="17"/>
            <w:szCs w:val="17"/>
          </w:rPr>
          <w:t>東區清化糞池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0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1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2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317469">
          <w:rPr>
            <w:rFonts w:ascii="Trebuchet MS" w:hAnsi="Trebuchet MS"/>
            <w:color w:val="000000"/>
            <w:sz w:val="17"/>
            <w:szCs w:val="17"/>
          </w:rPr>
          <w:t>西屯區清化糞池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317469">
          <w:rPr>
            <w:rFonts w:ascii="Trebuchet MS" w:hAnsi="Trebuchet MS"/>
            <w:color w:val="000000"/>
            <w:sz w:val="17"/>
            <w:szCs w:val="17"/>
          </w:rPr>
          <w:t>南屯區清化糞池</w:t>
        </w:r>
      </w:hyperlink>
      <w:r w:rsidRPr="00317469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317469">
          <w:rPr>
            <w:rFonts w:ascii="Trebuchet MS" w:hAnsi="Trebuchet MS"/>
            <w:color w:val="000000"/>
            <w:sz w:val="17"/>
            <w:szCs w:val="17"/>
          </w:rPr>
          <w:t>北屯區清化糞池</w:t>
        </w:r>
      </w:hyperlink>
      <w:r w:rsidRPr="00317469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26014876" wp14:editId="1A45AADD">
            <wp:extent cx="228600" cy="133350"/>
            <wp:effectExtent l="0" t="0" r="0" b="0"/>
            <wp:docPr id="3" name="圖片 3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58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958" w14:textId="77777777" w:rsidR="000C6419" w:rsidRDefault="000C6419">
      <w:pPr>
        <w:spacing w:after="0" w:line="240" w:lineRule="auto"/>
      </w:pPr>
      <w:r>
        <w:separator/>
      </w:r>
    </w:p>
  </w:endnote>
  <w:endnote w:type="continuationSeparator" w:id="0">
    <w:p w14:paraId="35893D93" w14:textId="77777777" w:rsidR="000C6419" w:rsidRDefault="000C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CE64A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422CB" w14:textId="77777777" w:rsidR="000C6419" w:rsidRDefault="000C6419">
      <w:pPr>
        <w:spacing w:after="0" w:line="240" w:lineRule="auto"/>
      </w:pPr>
      <w:r>
        <w:separator/>
      </w:r>
    </w:p>
  </w:footnote>
  <w:footnote w:type="continuationSeparator" w:id="0">
    <w:p w14:paraId="32324514" w14:textId="77777777" w:rsidR="000C6419" w:rsidRDefault="000C6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81487"/>
    <w:rsid w:val="000C6419"/>
    <w:rsid w:val="00156CB8"/>
    <w:rsid w:val="00194DF6"/>
    <w:rsid w:val="001A48E2"/>
    <w:rsid w:val="001A5739"/>
    <w:rsid w:val="00247756"/>
    <w:rsid w:val="0026454A"/>
    <w:rsid w:val="00271941"/>
    <w:rsid w:val="00317469"/>
    <w:rsid w:val="00373C04"/>
    <w:rsid w:val="003E7DE9"/>
    <w:rsid w:val="0049524F"/>
    <w:rsid w:val="004C0BAE"/>
    <w:rsid w:val="004E1AED"/>
    <w:rsid w:val="00512F17"/>
    <w:rsid w:val="00537F3C"/>
    <w:rsid w:val="005957C3"/>
    <w:rsid w:val="005C12A5"/>
    <w:rsid w:val="00624471"/>
    <w:rsid w:val="0063167E"/>
    <w:rsid w:val="006A54A0"/>
    <w:rsid w:val="006B7AA3"/>
    <w:rsid w:val="008B32E0"/>
    <w:rsid w:val="00955930"/>
    <w:rsid w:val="00A0218C"/>
    <w:rsid w:val="00A1310C"/>
    <w:rsid w:val="00A141E9"/>
    <w:rsid w:val="00A304A0"/>
    <w:rsid w:val="00A35EEC"/>
    <w:rsid w:val="00A8226C"/>
    <w:rsid w:val="00A84EC8"/>
    <w:rsid w:val="00B77B0C"/>
    <w:rsid w:val="00B8499C"/>
    <w:rsid w:val="00C54A82"/>
    <w:rsid w:val="00CA6638"/>
    <w:rsid w:val="00D45A46"/>
    <w:rsid w:val="00D47A97"/>
    <w:rsid w:val="00E26795"/>
    <w:rsid w:val="00FA1DE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C5257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taichung.tong-kwung.com/left04/02.html" TargetMode="External"/><Relationship Id="rId26" Type="http://schemas.openxmlformats.org/officeDocument/2006/relationships/hyperlink" Target="http://taichung.tong-kwung.com/left04/10.html" TargetMode="External"/><Relationship Id="rId39" Type="http://schemas.openxmlformats.org/officeDocument/2006/relationships/hyperlink" Target="http://taichung.tong-kwung.com/left04/23.html" TargetMode="External"/><Relationship Id="rId21" Type="http://schemas.openxmlformats.org/officeDocument/2006/relationships/hyperlink" Target="http://taichung.tong-kwung.com/left04/05.html" TargetMode="External"/><Relationship Id="rId34" Type="http://schemas.openxmlformats.org/officeDocument/2006/relationships/hyperlink" Target="http://taichung.tong-kwung.com/left04/18.html" TargetMode="External"/><Relationship Id="rId42" Type="http://schemas.openxmlformats.org/officeDocument/2006/relationships/hyperlink" Target="http://taichung.tong-kwung.com/left04/26.html" TargetMode="External"/><Relationship Id="rId47" Type="http://schemas.openxmlformats.org/officeDocument/2006/relationships/image" Target="media/image5.jpeg"/><Relationship Id="rId50" Type="http://schemas.openxmlformats.org/officeDocument/2006/relationships/hyperlink" Target="http://taichung.tong-kwung.com/left04/04.html" TargetMode="External"/><Relationship Id="rId55" Type="http://schemas.openxmlformats.org/officeDocument/2006/relationships/hyperlink" Target="http://taichung.tong-kwung.com/left04/09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taichung.tong-kwung.com/left04/01.html" TargetMode="External"/><Relationship Id="rId25" Type="http://schemas.openxmlformats.org/officeDocument/2006/relationships/hyperlink" Target="http://taichung.tong-kwung.com/left04/09.html" TargetMode="External"/><Relationship Id="rId33" Type="http://schemas.openxmlformats.org/officeDocument/2006/relationships/hyperlink" Target="http://taichung.tong-kwung.com/left04/17.html" TargetMode="External"/><Relationship Id="rId38" Type="http://schemas.openxmlformats.org/officeDocument/2006/relationships/hyperlink" Target="http://taichung.tong-kwung.com/left04/22.html" TargetMode="External"/><Relationship Id="rId46" Type="http://schemas.openxmlformats.org/officeDocument/2006/relationships/hyperlink" Target="http://taichung.tong-kwung.com/left04/30.html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://taichung.tong-kwung.com/left04/04.html" TargetMode="External"/><Relationship Id="rId29" Type="http://schemas.openxmlformats.org/officeDocument/2006/relationships/hyperlink" Target="http://taichung.tong-kwung.com/left04/13.html" TargetMode="External"/><Relationship Id="rId41" Type="http://schemas.openxmlformats.org/officeDocument/2006/relationships/hyperlink" Target="http://taichung.tong-kwung.com/left04/25.html" TargetMode="External"/><Relationship Id="rId54" Type="http://schemas.openxmlformats.org/officeDocument/2006/relationships/hyperlink" Target="http://taichung.tong-kwung.com/left04/08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4/07a.html" TargetMode="External"/><Relationship Id="rId24" Type="http://schemas.openxmlformats.org/officeDocument/2006/relationships/hyperlink" Target="http://taichung.tong-kwung.com/left04/08.html" TargetMode="External"/><Relationship Id="rId32" Type="http://schemas.openxmlformats.org/officeDocument/2006/relationships/hyperlink" Target="http://taichung.tong-kwung.com/left04/16.html" TargetMode="External"/><Relationship Id="rId37" Type="http://schemas.openxmlformats.org/officeDocument/2006/relationships/hyperlink" Target="http://taichung.tong-kwung.com/left04/21.html" TargetMode="External"/><Relationship Id="rId40" Type="http://schemas.openxmlformats.org/officeDocument/2006/relationships/hyperlink" Target="http://taichung.tong-kwung.com/left04/24.html" TargetMode="External"/><Relationship Id="rId45" Type="http://schemas.openxmlformats.org/officeDocument/2006/relationships/hyperlink" Target="http://taichung.tong-kwung.com/left04/29.html" TargetMode="External"/><Relationship Id="rId53" Type="http://schemas.openxmlformats.org/officeDocument/2006/relationships/hyperlink" Target="http://taichung.tong-kwung.com/left04/07.html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taichung.tong-kwung.com/left04.html" TargetMode="External"/><Relationship Id="rId23" Type="http://schemas.openxmlformats.org/officeDocument/2006/relationships/hyperlink" Target="http://taichung.tong-kwung.com/left04/07.html" TargetMode="External"/><Relationship Id="rId28" Type="http://schemas.openxmlformats.org/officeDocument/2006/relationships/hyperlink" Target="http://taichung.tong-kwung.com/left04/12.html" TargetMode="External"/><Relationship Id="rId36" Type="http://schemas.openxmlformats.org/officeDocument/2006/relationships/hyperlink" Target="http://taichung.tong-kwung.com/left04/20.html" TargetMode="External"/><Relationship Id="rId49" Type="http://schemas.openxmlformats.org/officeDocument/2006/relationships/hyperlink" Target="http://taichung.tong-kwung.com/left04/03.html" TargetMode="External"/><Relationship Id="rId57" Type="http://schemas.openxmlformats.org/officeDocument/2006/relationships/image" Target="media/image6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4/03.html" TargetMode="External"/><Relationship Id="rId31" Type="http://schemas.openxmlformats.org/officeDocument/2006/relationships/hyperlink" Target="http://taichung.tong-kwung.com/left04/15.html" TargetMode="External"/><Relationship Id="rId44" Type="http://schemas.openxmlformats.org/officeDocument/2006/relationships/hyperlink" Target="http://taichung.tong-kwung.com/left04/28.html" TargetMode="External"/><Relationship Id="rId52" Type="http://schemas.openxmlformats.org/officeDocument/2006/relationships/hyperlink" Target="http://taichung.tong-kwung.com/left04/06.html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4/06.html" TargetMode="External"/><Relationship Id="rId27" Type="http://schemas.openxmlformats.org/officeDocument/2006/relationships/hyperlink" Target="http://taichung.tong-kwung.com/left04/11.html" TargetMode="External"/><Relationship Id="rId30" Type="http://schemas.openxmlformats.org/officeDocument/2006/relationships/hyperlink" Target="http://taichung.tong-kwung.com/left04/14.html" TargetMode="External"/><Relationship Id="rId35" Type="http://schemas.openxmlformats.org/officeDocument/2006/relationships/hyperlink" Target="http://taichung.tong-kwung.com/left04/19.html" TargetMode="External"/><Relationship Id="rId43" Type="http://schemas.openxmlformats.org/officeDocument/2006/relationships/hyperlink" Target="http://taichung.tong-kwung.com/left04/27.html" TargetMode="External"/><Relationship Id="rId48" Type="http://schemas.openxmlformats.org/officeDocument/2006/relationships/hyperlink" Target="http://taichung.tong-kwung.com/left04/02.html" TargetMode="External"/><Relationship Id="rId56" Type="http://schemas.openxmlformats.org/officeDocument/2006/relationships/hyperlink" Target="http://taichung.tong-kwung.com/sitemap.x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taichung.tong-kwung.com/left04/05.html" TargetMode="Externa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9FD6AD-F444-4632-891C-DA760D5E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3</TotalTime>
  <Pages>5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2019-08-12T13:18:00Z</dcterms:created>
  <dcterms:modified xsi:type="dcterms:W3CDTF">2019-08-13T00:27:00Z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